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F0C9" w14:textId="77777777" w:rsidR="007B57A8" w:rsidRPr="00CE01A2" w:rsidRDefault="007B57A8" w:rsidP="000C3641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57A8" w:rsidRPr="00026763" w14:paraId="19FF89F0" w14:textId="77777777" w:rsidTr="004F45F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761681" w14:textId="77777777" w:rsidR="007B57A8" w:rsidRPr="00026763" w:rsidRDefault="007B57A8" w:rsidP="000C3641">
            <w:pPr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44A1148" w14:textId="77777777" w:rsidR="007B57A8" w:rsidRPr="00920836" w:rsidRDefault="007B57A8" w:rsidP="000C3641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20836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920836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92083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85B666" w14:textId="77777777" w:rsidR="007B57A8" w:rsidRPr="00920836" w:rsidRDefault="007B57A8" w:rsidP="000C3641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2083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CB32639" w14:textId="77777777" w:rsidR="00750FDB" w:rsidRPr="00920836" w:rsidRDefault="00750FDB" w:rsidP="000C3641">
            <w:pPr>
              <w:tabs>
                <w:tab w:val="left" w:pos="4356"/>
              </w:tabs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FCE10E7" w14:textId="77777777" w:rsidR="007B57A8" w:rsidRPr="00920836" w:rsidRDefault="007B57A8" w:rsidP="000C364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20836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920836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92083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6B5099" w14:textId="77777777" w:rsidR="007B57A8" w:rsidRPr="00920836" w:rsidRDefault="007B57A8" w:rsidP="000C3641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2083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2FFDFF6" w14:textId="77777777" w:rsidR="00750FDB" w:rsidRPr="00761723" w:rsidRDefault="00750FDB" w:rsidP="000C3641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3FCD2B" w14:textId="77777777" w:rsidR="007B57A8" w:rsidRPr="00761723" w:rsidRDefault="007B57A8" w:rsidP="000C3641">
            <w:pPr>
              <w:tabs>
                <w:tab w:val="left" w:pos="4266"/>
              </w:tabs>
              <w:spacing w:before="40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AE9434" w14:textId="77777777" w:rsidR="007B57A8" w:rsidRPr="0016432C" w:rsidRDefault="00D92D78" w:rsidP="000C3641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Response to </w:t>
            </w:r>
            <w:r w:rsidR="00750FDB">
              <w:rPr>
                <w:rFonts w:ascii="Arial" w:hAnsi="Arial" w:cs="Arial"/>
                <w:sz w:val="22"/>
                <w:szCs w:val="22"/>
              </w:rPr>
              <w:t>Motion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FA2D22">
              <w:rPr>
                <w:rFonts w:ascii="Arial" w:hAnsi="Arial" w:cs="Arial"/>
                <w:sz w:val="22"/>
                <w:szCs w:val="22"/>
              </w:rPr>
              <w:t>Allow Testimony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ED2">
              <w:rPr>
                <w:rFonts w:ascii="Arial" w:hAnsi="Arial" w:cs="Arial"/>
                <w:sz w:val="22"/>
                <w:szCs w:val="22"/>
              </w:rPr>
              <w:br/>
            </w:r>
            <w:r w:rsidR="0073102E">
              <w:rPr>
                <w:rFonts w:ascii="Arial" w:hAnsi="Arial" w:cs="Arial"/>
                <w:sz w:val="22"/>
                <w:szCs w:val="22"/>
              </w:rPr>
              <w:t>(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About </w:t>
            </w:r>
            <w:r w:rsidR="006C4679">
              <w:rPr>
                <w:rFonts w:ascii="Arial" w:hAnsi="Arial" w:cs="Arial"/>
                <w:sz w:val="22"/>
                <w:szCs w:val="22"/>
              </w:rPr>
              <w:t>Modifying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 Child Support</w:t>
            </w:r>
            <w:r w:rsidR="0073102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B7887D3" w14:textId="77777777" w:rsidR="007B57A8" w:rsidRPr="00026763" w:rsidRDefault="007B57A8" w:rsidP="000C3641">
            <w:pPr>
              <w:tabs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 w:rsidR="00FB63E1">
              <w:rPr>
                <w:rFonts w:ascii="Arial" w:hAnsi="Arial" w:cs="Arial"/>
                <w:sz w:val="22"/>
                <w:szCs w:val="22"/>
              </w:rPr>
              <w:t>RSP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B5B7F52" w14:textId="77777777" w:rsidR="007B57A8" w:rsidRPr="00920836" w:rsidRDefault="00D92D78" w:rsidP="000C3641">
      <w:pPr>
        <w:spacing w:before="240" w:after="120"/>
        <w:jc w:val="center"/>
        <w:outlineLvl w:val="0"/>
        <w:rPr>
          <w:rFonts w:ascii="Arial" w:hAnsi="Arial" w:cs="Arial"/>
          <w:i/>
          <w:color w:val="262626"/>
          <w:sz w:val="20"/>
          <w:szCs w:val="20"/>
        </w:rPr>
      </w:pPr>
      <w:r w:rsidRPr="00920836">
        <w:rPr>
          <w:rFonts w:ascii="Arial" w:hAnsi="Arial" w:cs="Arial"/>
          <w:b/>
          <w:sz w:val="32"/>
          <w:szCs w:val="32"/>
        </w:rPr>
        <w:t xml:space="preserve">Response to </w:t>
      </w:r>
      <w:r w:rsidR="00750FDB" w:rsidRPr="00920836">
        <w:rPr>
          <w:rFonts w:ascii="Arial" w:hAnsi="Arial" w:cs="Arial"/>
          <w:b/>
          <w:sz w:val="32"/>
          <w:szCs w:val="32"/>
        </w:rPr>
        <w:t>Motion</w:t>
      </w:r>
      <w:r w:rsidR="00F01ED2" w:rsidRPr="00920836">
        <w:rPr>
          <w:rFonts w:ascii="Arial" w:hAnsi="Arial" w:cs="Arial"/>
          <w:b/>
          <w:sz w:val="32"/>
          <w:szCs w:val="32"/>
        </w:rPr>
        <w:t xml:space="preserve"> to </w:t>
      </w:r>
      <w:r w:rsidR="00FA2D22" w:rsidRPr="00920836">
        <w:rPr>
          <w:rFonts w:ascii="Arial" w:hAnsi="Arial" w:cs="Arial"/>
          <w:b/>
          <w:sz w:val="32"/>
          <w:szCs w:val="32"/>
        </w:rPr>
        <w:t>Allow Testimony</w:t>
      </w:r>
      <w:r w:rsidRPr="00920836">
        <w:rPr>
          <w:rFonts w:ascii="Arial" w:hAnsi="Arial" w:cs="Arial"/>
          <w:b/>
          <w:sz w:val="32"/>
          <w:szCs w:val="32"/>
        </w:rPr>
        <w:br/>
      </w:r>
      <w:r w:rsidR="0073102E" w:rsidRPr="00920836">
        <w:rPr>
          <w:rFonts w:ascii="Arial" w:hAnsi="Arial" w:cs="Arial"/>
          <w:b/>
          <w:sz w:val="28"/>
          <w:szCs w:val="28"/>
        </w:rPr>
        <w:t>(</w:t>
      </w:r>
      <w:r w:rsidR="00F01ED2" w:rsidRPr="00920836">
        <w:rPr>
          <w:rFonts w:ascii="Arial" w:hAnsi="Arial" w:cs="Arial"/>
          <w:b/>
          <w:sz w:val="28"/>
          <w:szCs w:val="28"/>
        </w:rPr>
        <w:t xml:space="preserve">About </w:t>
      </w:r>
      <w:r w:rsidR="006C4679" w:rsidRPr="00920836">
        <w:rPr>
          <w:rFonts w:ascii="Arial" w:hAnsi="Arial" w:cs="Arial"/>
          <w:b/>
          <w:sz w:val="28"/>
          <w:szCs w:val="28"/>
        </w:rPr>
        <w:t>Modifying</w:t>
      </w:r>
      <w:r w:rsidR="007B57A8" w:rsidRPr="00920836">
        <w:rPr>
          <w:rFonts w:ascii="Arial" w:hAnsi="Arial" w:cs="Arial"/>
          <w:b/>
          <w:sz w:val="28"/>
          <w:szCs w:val="28"/>
        </w:rPr>
        <w:t xml:space="preserve"> </w:t>
      </w:r>
      <w:r w:rsidR="00ED48E7" w:rsidRPr="00920836">
        <w:rPr>
          <w:rFonts w:ascii="Arial" w:hAnsi="Arial" w:cs="Arial"/>
          <w:b/>
          <w:sz w:val="28"/>
          <w:szCs w:val="28"/>
        </w:rPr>
        <w:t>Child Support</w:t>
      </w:r>
      <w:r w:rsidR="0073102E" w:rsidRPr="00920836">
        <w:rPr>
          <w:rFonts w:ascii="Arial" w:hAnsi="Arial" w:cs="Arial"/>
          <w:b/>
          <w:sz w:val="28"/>
          <w:szCs w:val="28"/>
        </w:rPr>
        <w:t>)</w:t>
      </w:r>
      <w:r w:rsidR="007B57A8" w:rsidRPr="00920836">
        <w:rPr>
          <w:rFonts w:ascii="Arial" w:hAnsi="Arial" w:cs="Arial"/>
          <w:b/>
          <w:sz w:val="32"/>
          <w:szCs w:val="32"/>
        </w:rPr>
        <w:t xml:space="preserve"> </w:t>
      </w:r>
    </w:p>
    <w:p w14:paraId="00306368" w14:textId="520063AC" w:rsidR="00F01ED2" w:rsidRPr="00351486" w:rsidRDefault="000C3641" w:rsidP="000C3641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920836">
        <w:rPr>
          <w:bCs/>
        </w:rPr>
        <w:t xml:space="preserve">1. </w:t>
      </w:r>
      <w:r w:rsidRPr="00920836">
        <w:rPr>
          <w:bCs/>
        </w:rPr>
        <w:tab/>
      </w:r>
      <w:r w:rsidR="00F01ED2" w:rsidRPr="00920836">
        <w:rPr>
          <w:bCs/>
          <w:spacing w:val="-2"/>
        </w:rPr>
        <w:tab/>
      </w:r>
      <w:r w:rsidR="00F01ED2" w:rsidRPr="00351486">
        <w:rPr>
          <w:b w:val="0"/>
          <w:sz w:val="22"/>
          <w:szCs w:val="22"/>
        </w:rPr>
        <w:t xml:space="preserve">I am the  </w:t>
      </w:r>
      <w:r w:rsidR="00F01ED2" w:rsidRPr="00351486">
        <w:rPr>
          <w:b w:val="0"/>
          <w:i/>
          <w:sz w:val="22"/>
          <w:szCs w:val="22"/>
        </w:rPr>
        <w:t xml:space="preserve">(check one): </w:t>
      </w:r>
      <w:r w:rsidR="00F01ED2" w:rsidRPr="00351486">
        <w:rPr>
          <w:b w:val="0"/>
          <w:sz w:val="22"/>
          <w:szCs w:val="22"/>
        </w:rPr>
        <w:t xml:space="preserve">   </w:t>
      </w:r>
      <w:r w:rsidR="00AF2386">
        <w:rPr>
          <w:b w:val="0"/>
          <w:sz w:val="22"/>
          <w:szCs w:val="22"/>
        </w:rPr>
        <w:t>[  ]</w:t>
      </w:r>
      <w:r w:rsidR="00F01ED2" w:rsidRPr="00351486">
        <w:rPr>
          <w:b w:val="0"/>
          <w:sz w:val="22"/>
          <w:szCs w:val="22"/>
        </w:rPr>
        <w:t xml:space="preserve"> Petitioner   </w:t>
      </w:r>
      <w:r w:rsidR="00AF2386">
        <w:rPr>
          <w:b w:val="0"/>
          <w:sz w:val="22"/>
          <w:szCs w:val="22"/>
        </w:rPr>
        <w:t>[  ]</w:t>
      </w:r>
      <w:r w:rsidR="00F01ED2" w:rsidRPr="00351486">
        <w:rPr>
          <w:b w:val="0"/>
          <w:sz w:val="22"/>
          <w:szCs w:val="22"/>
        </w:rPr>
        <w:t xml:space="preserve"> Respondent  in this case. </w:t>
      </w:r>
    </w:p>
    <w:p w14:paraId="5B622E93" w14:textId="77777777" w:rsidR="0073102E" w:rsidRPr="0073102E" w:rsidRDefault="000C3641" w:rsidP="000C3641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920836">
        <w:rPr>
          <w:bCs/>
        </w:rPr>
        <w:t xml:space="preserve">2. </w:t>
      </w:r>
      <w:r w:rsidRPr="00920836">
        <w:rPr>
          <w:bCs/>
        </w:rPr>
        <w:tab/>
      </w:r>
      <w:r w:rsidR="0073102E" w:rsidRPr="0073102E">
        <w:rPr>
          <w:sz w:val="22"/>
          <w:szCs w:val="22"/>
        </w:rPr>
        <w:t>Response</w:t>
      </w:r>
      <w:r w:rsidR="0073102E">
        <w:rPr>
          <w:b w:val="0"/>
          <w:sz w:val="22"/>
          <w:szCs w:val="22"/>
        </w:rPr>
        <w:t xml:space="preserve"> </w:t>
      </w:r>
      <w:r w:rsidR="0073102E" w:rsidRPr="0073102E">
        <w:rPr>
          <w:b w:val="0"/>
          <w:i/>
          <w:sz w:val="22"/>
          <w:szCs w:val="22"/>
        </w:rPr>
        <w:t>(check one):</w:t>
      </w:r>
    </w:p>
    <w:p w14:paraId="60A1942B" w14:textId="3BB94329" w:rsidR="0073102E" w:rsidRPr="00C521ED" w:rsidRDefault="00AF2386" w:rsidP="000C3641">
      <w:pPr>
        <w:pStyle w:val="WABody6above"/>
      </w:pPr>
      <w:r w:rsidRPr="00AF2386">
        <w:rPr>
          <w:bCs/>
        </w:rPr>
        <w:t>[  ]</w:t>
      </w:r>
      <w:r w:rsidR="0073102E" w:rsidRPr="00E33AB7">
        <w:tab/>
      </w:r>
      <w:r w:rsidR="0073102E" w:rsidRPr="00C521ED">
        <w:t xml:space="preserve">I </w:t>
      </w:r>
      <w:r w:rsidR="0073102E" w:rsidRPr="00C521ED">
        <w:rPr>
          <w:b/>
        </w:rPr>
        <w:t>agree</w:t>
      </w:r>
      <w:r w:rsidR="0073102E" w:rsidRPr="00C521ED">
        <w:t xml:space="preserve"> that</w:t>
      </w:r>
      <w:r w:rsidR="0073102E">
        <w:t xml:space="preserve"> </w:t>
      </w:r>
      <w:r w:rsidR="0073102E" w:rsidRPr="00C521ED">
        <w:t xml:space="preserve">the court needs to hear testimony at the child support hearing to make a fair decision. </w:t>
      </w:r>
    </w:p>
    <w:p w14:paraId="31BE2AE3" w14:textId="6C258E27" w:rsidR="00FA2D22" w:rsidRDefault="00AF2386" w:rsidP="000C3641">
      <w:pPr>
        <w:pStyle w:val="WABody6above"/>
        <w:tabs>
          <w:tab w:val="left" w:pos="9360"/>
        </w:tabs>
      </w:pPr>
      <w:r w:rsidRPr="00AF2386">
        <w:rPr>
          <w:bCs/>
        </w:rPr>
        <w:t>[  ]</w:t>
      </w:r>
      <w:r w:rsidR="0073102E" w:rsidRPr="00E33AB7">
        <w:tab/>
      </w:r>
      <w:r w:rsidR="00FA2D22">
        <w:t xml:space="preserve">The court </w:t>
      </w:r>
      <w:r w:rsidR="00FA2D22" w:rsidRPr="00E12FBB">
        <w:rPr>
          <w:b/>
        </w:rPr>
        <w:t>should</w:t>
      </w:r>
      <w:r w:rsidR="00FA2D22">
        <w:t xml:space="preserve"> </w:t>
      </w:r>
      <w:r w:rsidR="00FA2D22" w:rsidRPr="00FA2D22">
        <w:rPr>
          <w:b/>
        </w:rPr>
        <w:t>not</w:t>
      </w:r>
      <w:r w:rsidR="00FA2D22">
        <w:t xml:space="preserve"> allow testimony </w:t>
      </w:r>
      <w:r w:rsidR="0073102E" w:rsidRPr="00C521ED">
        <w:t xml:space="preserve">at the child support </w:t>
      </w:r>
      <w:r w:rsidR="000058F2">
        <w:t xml:space="preserve">hearing </w:t>
      </w:r>
      <w:r w:rsidR="00FA2D22">
        <w:t xml:space="preserve">because the court can </w:t>
      </w:r>
      <w:r w:rsidR="0073102E" w:rsidRPr="00C521ED">
        <w:t>make a fair decision</w:t>
      </w:r>
      <w:r w:rsidR="0073102E">
        <w:t xml:space="preserve"> </w:t>
      </w:r>
      <w:r w:rsidR="00FA2D22">
        <w:t xml:space="preserve">without testimony and this is not an extraordinary case.  </w:t>
      </w:r>
    </w:p>
    <w:p w14:paraId="67800434" w14:textId="527882B5" w:rsidR="0073102E" w:rsidRDefault="00AF2386" w:rsidP="000C3641">
      <w:pPr>
        <w:pStyle w:val="WABody6above"/>
        <w:tabs>
          <w:tab w:val="left" w:pos="9360"/>
        </w:tabs>
        <w:rPr>
          <w:u w:val="single"/>
        </w:rPr>
      </w:pPr>
      <w:r w:rsidRPr="00AF2386">
        <w:rPr>
          <w:bCs/>
        </w:rPr>
        <w:t>[  ]</w:t>
      </w:r>
      <w:r w:rsidR="00FA2D22" w:rsidRPr="00AF2386">
        <w:rPr>
          <w:bCs/>
        </w:rPr>
        <w:tab/>
      </w:r>
      <w:r w:rsidR="00FA2D22">
        <w:t>Other information (if any)</w:t>
      </w:r>
      <w:r w:rsidR="00E12FBB">
        <w:t xml:space="preserve"> </w:t>
      </w:r>
      <w:r w:rsidR="0073102E" w:rsidRPr="0073102E">
        <w:rPr>
          <w:u w:val="single"/>
        </w:rPr>
        <w:tab/>
      </w:r>
    </w:p>
    <w:p w14:paraId="352E3282" w14:textId="77777777" w:rsidR="0073102E" w:rsidRDefault="0073102E" w:rsidP="000C3641">
      <w:pPr>
        <w:pStyle w:val="WABody6above"/>
        <w:tabs>
          <w:tab w:val="lef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4854631E" w14:textId="77777777" w:rsidR="00E05B74" w:rsidRDefault="00E05B74" w:rsidP="000C3641">
      <w:pPr>
        <w:spacing w:before="120"/>
        <w:rPr>
          <w:rFonts w:ascii="Arial" w:hAnsi="Arial" w:cs="Arial"/>
          <w:sz w:val="22"/>
          <w:szCs w:val="22"/>
        </w:rPr>
      </w:pPr>
      <w:r w:rsidRPr="00C05B6F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</w:t>
      </w:r>
      <w:r>
        <w:rPr>
          <w:rFonts w:ascii="Arial" w:hAnsi="Arial" w:cs="Arial"/>
          <w:sz w:val="22"/>
          <w:szCs w:val="22"/>
        </w:rPr>
        <w:t>facts I have provided o</w:t>
      </w:r>
      <w:r w:rsidRPr="00C05B6F">
        <w:rPr>
          <w:rFonts w:ascii="Arial" w:hAnsi="Arial" w:cs="Arial"/>
          <w:sz w:val="22"/>
          <w:szCs w:val="22"/>
        </w:rPr>
        <w:t xml:space="preserve">n this form </w:t>
      </w:r>
      <w:r>
        <w:rPr>
          <w:rFonts w:ascii="Arial" w:hAnsi="Arial" w:cs="Arial"/>
          <w:sz w:val="22"/>
          <w:szCs w:val="22"/>
        </w:rPr>
        <w:t>are</w:t>
      </w:r>
      <w:r w:rsidRPr="00C05B6F">
        <w:rPr>
          <w:rFonts w:ascii="Arial" w:hAnsi="Arial" w:cs="Arial"/>
          <w:sz w:val="22"/>
          <w:szCs w:val="22"/>
        </w:rPr>
        <w:t xml:space="preserve"> true.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86B5116" w14:textId="77777777" w:rsidR="00E05B74" w:rsidRPr="002507A7" w:rsidRDefault="00E05B74" w:rsidP="000C3641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hAnsi="Arial" w:cs="Arial"/>
          <w:sz w:val="20"/>
          <w:szCs w:val="20"/>
          <w:u w:val="single"/>
        </w:rPr>
      </w:pPr>
      <w:r w:rsidRPr="002507A7">
        <w:rPr>
          <w:rFonts w:ascii="Arial" w:hAnsi="Arial" w:cs="Arial"/>
          <w:sz w:val="22"/>
          <w:szCs w:val="22"/>
        </w:rPr>
        <w:t>Signed at</w:t>
      </w:r>
      <w:r w:rsidR="002507A7" w:rsidRPr="002507A7">
        <w:rPr>
          <w:rFonts w:ascii="Arial" w:hAnsi="Arial" w:cs="Arial"/>
          <w:sz w:val="22"/>
          <w:szCs w:val="22"/>
        </w:rPr>
        <w:t xml:space="preserve"> </w:t>
      </w:r>
      <w:r w:rsidR="002507A7" w:rsidRPr="002507A7">
        <w:rPr>
          <w:rFonts w:ascii="Arial" w:hAnsi="Arial" w:cs="Arial"/>
          <w:i/>
          <w:sz w:val="22"/>
          <w:szCs w:val="22"/>
        </w:rPr>
        <w:t>(city and state):</w:t>
      </w:r>
      <w:r w:rsidRPr="002507A7">
        <w:rPr>
          <w:rFonts w:ascii="Arial" w:hAnsi="Arial" w:cs="Arial"/>
          <w:sz w:val="20"/>
          <w:szCs w:val="20"/>
        </w:rPr>
        <w:t xml:space="preserve"> </w:t>
      </w:r>
      <w:r w:rsidRPr="002507A7">
        <w:rPr>
          <w:rFonts w:ascii="Arial" w:hAnsi="Arial" w:cs="Arial"/>
          <w:sz w:val="20"/>
          <w:szCs w:val="20"/>
          <w:u w:val="single"/>
        </w:rPr>
        <w:tab/>
      </w:r>
      <w:r w:rsidRPr="002507A7">
        <w:rPr>
          <w:rFonts w:ascii="Arial" w:hAnsi="Arial" w:cs="Arial"/>
          <w:sz w:val="20"/>
          <w:szCs w:val="20"/>
        </w:rPr>
        <w:tab/>
      </w:r>
      <w:r w:rsidRPr="002507A7">
        <w:rPr>
          <w:rFonts w:ascii="Arial" w:hAnsi="Arial" w:cs="Arial"/>
          <w:sz w:val="22"/>
          <w:szCs w:val="22"/>
        </w:rPr>
        <w:t>Date:</w:t>
      </w:r>
      <w:r w:rsidRPr="002507A7">
        <w:rPr>
          <w:rFonts w:ascii="Arial" w:hAnsi="Arial" w:cs="Arial"/>
          <w:sz w:val="20"/>
          <w:szCs w:val="20"/>
        </w:rPr>
        <w:t xml:space="preserve"> </w:t>
      </w:r>
      <w:r w:rsidRPr="002507A7">
        <w:rPr>
          <w:rFonts w:ascii="Arial" w:hAnsi="Arial" w:cs="Arial"/>
          <w:sz w:val="20"/>
          <w:szCs w:val="20"/>
          <w:u w:val="single"/>
        </w:rPr>
        <w:tab/>
      </w:r>
    </w:p>
    <w:p w14:paraId="78129500" w14:textId="3A21EFA5" w:rsidR="00E05B74" w:rsidRPr="002507A7" w:rsidRDefault="00AF2386" w:rsidP="000C3641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09E94" wp14:editId="495FC936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3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C88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E05B74" w:rsidRPr="002507A7">
        <w:rPr>
          <w:rFonts w:ascii="Arial" w:hAnsi="Arial" w:cs="Arial"/>
          <w:sz w:val="20"/>
          <w:szCs w:val="20"/>
          <w:u w:val="single"/>
        </w:rPr>
        <w:tab/>
      </w:r>
      <w:r w:rsidR="00E05B74" w:rsidRPr="002507A7">
        <w:rPr>
          <w:rFonts w:ascii="Arial" w:hAnsi="Arial" w:cs="Arial"/>
          <w:sz w:val="20"/>
          <w:szCs w:val="20"/>
        </w:rPr>
        <w:tab/>
        <w:t xml:space="preserve"> </w:t>
      </w:r>
      <w:r w:rsidR="00E05B74" w:rsidRPr="002507A7">
        <w:rPr>
          <w:rFonts w:ascii="Arial" w:hAnsi="Arial" w:cs="Arial"/>
          <w:sz w:val="20"/>
          <w:szCs w:val="20"/>
          <w:u w:val="single"/>
        </w:rPr>
        <w:tab/>
      </w:r>
    </w:p>
    <w:p w14:paraId="7BEB234C" w14:textId="77777777" w:rsidR="00CE790B" w:rsidRPr="002507A7" w:rsidRDefault="00E05B74" w:rsidP="000C3641">
      <w:pPr>
        <w:tabs>
          <w:tab w:val="left" w:pos="4770"/>
          <w:tab w:val="left" w:pos="9360"/>
        </w:tabs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2507A7">
        <w:rPr>
          <w:rFonts w:ascii="Arial" w:hAnsi="Arial" w:cs="Arial"/>
          <w:i/>
          <w:sz w:val="20"/>
          <w:szCs w:val="20"/>
        </w:rPr>
        <w:t>Person filing Response signs here</w:t>
      </w:r>
      <w:r w:rsidRPr="002507A7"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06B61605" w14:textId="77777777" w:rsidR="00151504" w:rsidRDefault="00151504" w:rsidP="0092083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12777797" w14:textId="498A730B" w:rsidR="00151504" w:rsidRPr="00F90951" w:rsidRDefault="00AF2386" w:rsidP="000C3641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05B18" wp14:editId="7AB6EC30">
                <wp:simplePos x="0" y="0"/>
                <wp:positionH relativeFrom="column">
                  <wp:posOffset>-52070</wp:posOffset>
                </wp:positionH>
                <wp:positionV relativeFrom="paragraph">
                  <wp:posOffset>163195</wp:posOffset>
                </wp:positionV>
                <wp:extent cx="164465" cy="65405"/>
                <wp:effectExtent l="0" t="7620" r="0" b="0"/>
                <wp:wrapNone/>
                <wp:docPr id="2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CC72" id="Isosceles Triangle 1" o:spid="_x0000_s1026" type="#_x0000_t5" alt="&quot;&quot;" style="position:absolute;margin-left:-4.1pt;margin-top:12.8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sIjYo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151504" w:rsidRPr="00B12BEA">
        <w:rPr>
          <w:rFonts w:ascii="Arial" w:hAnsi="Arial" w:cs="Arial"/>
          <w:sz w:val="22"/>
          <w:szCs w:val="22"/>
          <w:u w:val="single"/>
        </w:rPr>
        <w:tab/>
      </w:r>
      <w:r w:rsidR="00151504" w:rsidRPr="00B12BEA">
        <w:rPr>
          <w:rFonts w:ascii="Arial" w:hAnsi="Arial" w:cs="Arial"/>
          <w:sz w:val="22"/>
          <w:szCs w:val="22"/>
        </w:rPr>
        <w:tab/>
      </w:r>
      <w:r w:rsidR="00151504" w:rsidRPr="00B12BEA">
        <w:rPr>
          <w:rFonts w:ascii="Arial" w:hAnsi="Arial" w:cs="Arial"/>
          <w:sz w:val="22"/>
          <w:szCs w:val="22"/>
          <w:u w:val="single"/>
        </w:rPr>
        <w:tab/>
      </w:r>
      <w:r w:rsidR="00151504" w:rsidRPr="00F90951">
        <w:rPr>
          <w:rFonts w:ascii="Arial" w:hAnsi="Arial" w:cs="Arial"/>
          <w:sz w:val="22"/>
          <w:szCs w:val="22"/>
        </w:rPr>
        <w:tab/>
      </w:r>
      <w:r w:rsidR="00151504" w:rsidRPr="00F90951">
        <w:rPr>
          <w:rFonts w:ascii="Arial" w:hAnsi="Arial" w:cs="Arial"/>
          <w:sz w:val="22"/>
          <w:szCs w:val="22"/>
          <w:u w:val="single"/>
        </w:rPr>
        <w:tab/>
      </w:r>
    </w:p>
    <w:p w14:paraId="0C33910F" w14:textId="77777777" w:rsidR="00151504" w:rsidRDefault="00151504" w:rsidP="000C3641">
      <w:pPr>
        <w:tabs>
          <w:tab w:val="left" w:pos="4050"/>
          <w:tab w:val="left" w:pos="792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</w:t>
      </w:r>
      <w:r w:rsidRPr="00DD4DE6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 signs here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Print name and WSBA No.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Date</w:t>
      </w:r>
    </w:p>
    <w:sectPr w:rsidR="00151504" w:rsidSect="00920836"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EC16" w14:textId="77777777" w:rsidR="00B95055" w:rsidRDefault="00B95055" w:rsidP="00940038">
      <w:r>
        <w:separator/>
      </w:r>
    </w:p>
  </w:endnote>
  <w:endnote w:type="continuationSeparator" w:id="0">
    <w:p w14:paraId="2D3D2B41" w14:textId="77777777" w:rsidR="00B95055" w:rsidRDefault="00B95055" w:rsidP="00940038">
      <w:r>
        <w:continuationSeparator/>
      </w:r>
    </w:p>
  </w:endnote>
  <w:endnote w:type="continuationNotice" w:id="1">
    <w:p w14:paraId="0B5861CC" w14:textId="77777777" w:rsidR="00B95055" w:rsidRDefault="00B95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5"/>
      <w:gridCol w:w="3522"/>
      <w:gridCol w:w="2903"/>
    </w:tblGrid>
    <w:tr w:rsidR="006F127D" w14:paraId="1C2989DA" w14:textId="77777777" w:rsidTr="00750FDB">
      <w:tc>
        <w:tcPr>
          <w:tcW w:w="2988" w:type="dxa"/>
          <w:shd w:val="clear" w:color="auto" w:fill="auto"/>
        </w:tcPr>
        <w:p w14:paraId="46FF94BD" w14:textId="77777777" w:rsidR="006F127D" w:rsidRPr="00750FDB" w:rsidRDefault="006F127D" w:rsidP="00750FD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750FDB">
            <w:rPr>
              <w:rFonts w:ascii="Arial" w:hAnsi="Arial" w:cs="Arial"/>
              <w:sz w:val="18"/>
              <w:szCs w:val="18"/>
            </w:rPr>
            <w:t>RCW 26.09.</w:t>
          </w:r>
          <w:r w:rsidR="00ED48E7" w:rsidRPr="00750FDB">
            <w:rPr>
              <w:rFonts w:ascii="Arial" w:hAnsi="Arial" w:cs="Arial"/>
              <w:sz w:val="18"/>
              <w:szCs w:val="18"/>
              <w:lang w:val="en-US"/>
            </w:rPr>
            <w:t>175</w:t>
          </w:r>
          <w:r w:rsidR="00F01ED2" w:rsidRPr="00750FDB">
            <w:rPr>
              <w:rFonts w:ascii="Arial" w:hAnsi="Arial" w:cs="Arial"/>
              <w:sz w:val="18"/>
              <w:szCs w:val="18"/>
              <w:lang w:val="en-US"/>
            </w:rPr>
            <w:t>(6)</w:t>
          </w:r>
        </w:p>
        <w:p w14:paraId="55F9F285" w14:textId="77777777" w:rsidR="006F127D" w:rsidRPr="00750FDB" w:rsidRDefault="006F127D" w:rsidP="00750FD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750FDB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750FDB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F834F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Pr="00750FD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0D9CCAD" w14:textId="77777777" w:rsidR="006F127D" w:rsidRPr="00750FDB" w:rsidRDefault="00750FDB" w:rsidP="00750FD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750FDB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Modify 504</w:t>
          </w:r>
        </w:p>
      </w:tc>
      <w:tc>
        <w:tcPr>
          <w:tcW w:w="3600" w:type="dxa"/>
          <w:shd w:val="clear" w:color="auto" w:fill="auto"/>
        </w:tcPr>
        <w:p w14:paraId="6E8E0C6B" w14:textId="77777777" w:rsidR="006F127D" w:rsidRPr="00750FDB" w:rsidRDefault="00D92D78" w:rsidP="00750FD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50FDB">
            <w:rPr>
              <w:rFonts w:ascii="Arial" w:hAnsi="Arial" w:cs="Arial"/>
              <w:sz w:val="18"/>
              <w:szCs w:val="18"/>
              <w:lang w:val="en-US"/>
            </w:rPr>
            <w:t xml:space="preserve">Response to </w:t>
          </w:r>
          <w:r w:rsidR="00750FDB" w:rsidRPr="00750FDB">
            <w:rPr>
              <w:rFonts w:ascii="Arial" w:hAnsi="Arial" w:cs="Arial"/>
              <w:sz w:val="18"/>
              <w:szCs w:val="18"/>
              <w:lang w:val="en-US"/>
            </w:rPr>
            <w:t xml:space="preserve">Motion </w:t>
          </w:r>
          <w:r w:rsidR="00F01ED2" w:rsidRPr="00750FDB">
            <w:rPr>
              <w:rFonts w:ascii="Arial" w:hAnsi="Arial" w:cs="Arial"/>
              <w:sz w:val="18"/>
              <w:szCs w:val="18"/>
              <w:lang w:val="en-US"/>
            </w:rPr>
            <w:t xml:space="preserve">to </w:t>
          </w:r>
          <w:r w:rsidR="00FA2D22" w:rsidRPr="00750FDB">
            <w:rPr>
              <w:rFonts w:ascii="Arial" w:hAnsi="Arial" w:cs="Arial"/>
              <w:sz w:val="18"/>
              <w:szCs w:val="18"/>
              <w:lang w:val="en-US"/>
            </w:rPr>
            <w:t xml:space="preserve">Allow Testimony </w:t>
          </w:r>
          <w:r w:rsidR="00371E68" w:rsidRPr="00750FDB">
            <w:rPr>
              <w:rFonts w:ascii="Arial" w:hAnsi="Arial" w:cs="Arial"/>
              <w:sz w:val="18"/>
              <w:szCs w:val="18"/>
              <w:lang w:val="en-US"/>
            </w:rPr>
            <w:t>(</w:t>
          </w:r>
          <w:r w:rsidR="00F01ED2" w:rsidRPr="00750FDB">
            <w:rPr>
              <w:rFonts w:ascii="Arial" w:hAnsi="Arial" w:cs="Arial"/>
              <w:sz w:val="18"/>
              <w:szCs w:val="18"/>
              <w:lang w:val="en-US"/>
            </w:rPr>
            <w:t xml:space="preserve">About </w:t>
          </w:r>
          <w:r w:rsidR="006C4679" w:rsidRPr="00750FDB">
            <w:rPr>
              <w:rFonts w:ascii="Arial" w:hAnsi="Arial" w:cs="Arial"/>
              <w:sz w:val="18"/>
              <w:szCs w:val="18"/>
              <w:lang w:val="en-US"/>
            </w:rPr>
            <w:t>Modifying</w:t>
          </w:r>
          <w:r w:rsidR="006F127D" w:rsidRPr="00750FDB">
            <w:rPr>
              <w:rFonts w:ascii="Arial" w:hAnsi="Arial" w:cs="Arial"/>
              <w:sz w:val="18"/>
              <w:szCs w:val="18"/>
            </w:rPr>
            <w:t xml:space="preserve"> </w:t>
          </w:r>
          <w:r w:rsidR="00F01ED2" w:rsidRPr="00750FDB">
            <w:rPr>
              <w:rFonts w:ascii="Arial" w:hAnsi="Arial" w:cs="Arial"/>
              <w:sz w:val="18"/>
              <w:szCs w:val="18"/>
              <w:lang w:val="en-US"/>
            </w:rPr>
            <w:t>Child Support</w:t>
          </w:r>
          <w:r w:rsidR="00371E68" w:rsidRPr="00750FDB">
            <w:rPr>
              <w:rFonts w:ascii="Arial" w:hAnsi="Arial" w:cs="Arial"/>
              <w:sz w:val="18"/>
              <w:szCs w:val="18"/>
              <w:lang w:val="en-US"/>
            </w:rPr>
            <w:t>)</w:t>
          </w:r>
        </w:p>
        <w:p w14:paraId="5A7F6393" w14:textId="27B643C3" w:rsidR="006F127D" w:rsidRPr="00750FDB" w:rsidRDefault="006F127D" w:rsidP="00750FDB">
          <w:pPr>
            <w:tabs>
              <w:tab w:val="center" w:pos="468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7357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</w:t>
          </w:r>
          <w:r w:rsidR="00B207AA" w:rsidRPr="00750FD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92083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920836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92083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2083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92083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88" w:type="dxa"/>
          <w:shd w:val="clear" w:color="auto" w:fill="auto"/>
        </w:tcPr>
        <w:p w14:paraId="641BDE3C" w14:textId="77777777" w:rsidR="006F127D" w:rsidRPr="00750FDB" w:rsidRDefault="006F127D" w:rsidP="00750FD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09A32D0" w14:textId="77777777" w:rsidR="002E653C" w:rsidRPr="006F127D" w:rsidRDefault="002E653C" w:rsidP="006F127D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E476" w14:textId="77777777" w:rsidR="00B95055" w:rsidRDefault="00B95055" w:rsidP="00940038">
      <w:r>
        <w:separator/>
      </w:r>
    </w:p>
  </w:footnote>
  <w:footnote w:type="continuationSeparator" w:id="0">
    <w:p w14:paraId="2B07C932" w14:textId="77777777" w:rsidR="00B95055" w:rsidRDefault="00B95055" w:rsidP="00940038">
      <w:r>
        <w:continuationSeparator/>
      </w:r>
    </w:p>
  </w:footnote>
  <w:footnote w:type="continuationNotice" w:id="1">
    <w:p w14:paraId="74A6F0AE" w14:textId="77777777" w:rsidR="00B95055" w:rsidRDefault="00B950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B590526"/>
    <w:multiLevelType w:val="multilevel"/>
    <w:tmpl w:val="75E8D822"/>
    <w:lvl w:ilvl="0">
      <w:start w:val="1"/>
      <w:numFmt w:val="upperRoman"/>
      <w:lvlRestart w:val="0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0" w:firstLine="144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firstLine="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firstLine="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3600" w:firstLine="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4320" w:firstLine="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040" w:firstLine="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5760" w:firstLine="0"/>
      </w:pPr>
      <w:rPr>
        <w:b/>
      </w:rPr>
    </w:lvl>
  </w:abstractNum>
  <w:abstractNum w:abstractNumId="3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9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3B65E0B"/>
    <w:multiLevelType w:val="multilevel"/>
    <w:tmpl w:val="F38CE4A0"/>
    <w:lvl w:ilvl="0">
      <w:start w:val="1"/>
      <w:numFmt w:val="upperRoman"/>
      <w:lvlRestart w:val="0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160"/>
        </w:tabs>
        <w:ind w:left="0" w:firstLine="1440"/>
      </w:pPr>
      <w:rPr>
        <w:b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2880"/>
        </w:tabs>
        <w:ind w:left="2160" w:firstLine="0"/>
      </w:pPr>
      <w:rPr>
        <w:b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3600"/>
        </w:tabs>
        <w:ind w:left="2880" w:firstLine="0"/>
      </w:pPr>
      <w:rPr>
        <w:b/>
      </w:rPr>
    </w:lvl>
    <w:lvl w:ilvl="5">
      <w:start w:val="1"/>
      <w:numFmt w:val="decimal"/>
      <w:pStyle w:val="Heading6"/>
      <w:isLgl/>
      <w:lvlText w:val="%1.%2.%3.%4.%5.%6"/>
      <w:lvlJc w:val="left"/>
      <w:pPr>
        <w:tabs>
          <w:tab w:val="num" w:pos="4320"/>
        </w:tabs>
        <w:ind w:left="3600" w:firstLine="0"/>
      </w:pPr>
      <w:rPr>
        <w:b/>
      </w:rPr>
    </w:lvl>
    <w:lvl w:ilvl="6">
      <w:start w:val="1"/>
      <w:numFmt w:val="decimal"/>
      <w:pStyle w:val="Heading7"/>
      <w:isLgl/>
      <w:lvlText w:val="%1.%2.%3.%4.%5.%6.%7"/>
      <w:lvlJc w:val="left"/>
      <w:pPr>
        <w:tabs>
          <w:tab w:val="num" w:pos="5040"/>
        </w:tabs>
        <w:ind w:left="4320" w:firstLine="0"/>
      </w:pPr>
      <w:rPr>
        <w:b/>
      </w:rPr>
    </w:lvl>
    <w:lvl w:ilvl="7">
      <w:start w:val="1"/>
      <w:numFmt w:val="decimal"/>
      <w:pStyle w:val="Heading8"/>
      <w:isLgl/>
      <w:lvlText w:val="%1.%2.%3.%4.%5.%6.%7.%8"/>
      <w:lvlJc w:val="left"/>
      <w:pPr>
        <w:tabs>
          <w:tab w:val="num" w:pos="5760"/>
        </w:tabs>
        <w:ind w:left="5040" w:firstLine="0"/>
      </w:pPr>
      <w:rPr>
        <w:b/>
      </w:rPr>
    </w:lvl>
    <w:lvl w:ilvl="8">
      <w:start w:val="1"/>
      <w:numFmt w:val="decimal"/>
      <w:pStyle w:val="Heading9"/>
      <w:isLgl/>
      <w:lvlText w:val="%1.%2.%3.%4.%5.%6.%7.%8.%9"/>
      <w:lvlJc w:val="left"/>
      <w:pPr>
        <w:tabs>
          <w:tab w:val="num" w:pos="6480"/>
        </w:tabs>
        <w:ind w:left="5760" w:firstLine="0"/>
      </w:pPr>
      <w:rPr>
        <w:b/>
      </w:rPr>
    </w:lvl>
  </w:abstractNum>
  <w:num w:numId="1" w16cid:durableId="714159830">
    <w:abstractNumId w:val="10"/>
  </w:num>
  <w:num w:numId="2" w16cid:durableId="1636906171">
    <w:abstractNumId w:val="6"/>
  </w:num>
  <w:num w:numId="3" w16cid:durableId="585765776">
    <w:abstractNumId w:val="5"/>
  </w:num>
  <w:num w:numId="4" w16cid:durableId="651371458">
    <w:abstractNumId w:val="7"/>
  </w:num>
  <w:num w:numId="5" w16cid:durableId="25836695">
    <w:abstractNumId w:val="1"/>
  </w:num>
  <w:num w:numId="6" w16cid:durableId="864707082">
    <w:abstractNumId w:val="0"/>
  </w:num>
  <w:num w:numId="7" w16cid:durableId="2001351570">
    <w:abstractNumId w:val="4"/>
  </w:num>
  <w:num w:numId="8" w16cid:durableId="607659169">
    <w:abstractNumId w:val="9"/>
  </w:num>
  <w:num w:numId="9" w16cid:durableId="1766338589">
    <w:abstractNumId w:val="8"/>
  </w:num>
  <w:num w:numId="10" w16cid:durableId="390928163">
    <w:abstractNumId w:val="3"/>
  </w:num>
  <w:num w:numId="11" w16cid:durableId="1284845490">
    <w:abstractNumId w:val="11"/>
  </w:num>
  <w:num w:numId="12" w16cid:durableId="205376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0"/>
    <w:rsid w:val="00004D6D"/>
    <w:rsid w:val="000058F2"/>
    <w:rsid w:val="00020DF1"/>
    <w:rsid w:val="0003220B"/>
    <w:rsid w:val="00032786"/>
    <w:rsid w:val="00045BFB"/>
    <w:rsid w:val="00050162"/>
    <w:rsid w:val="0005735E"/>
    <w:rsid w:val="00064FCF"/>
    <w:rsid w:val="00084448"/>
    <w:rsid w:val="00091932"/>
    <w:rsid w:val="000A5957"/>
    <w:rsid w:val="000B64D2"/>
    <w:rsid w:val="000C01FB"/>
    <w:rsid w:val="000C3641"/>
    <w:rsid w:val="000C78EA"/>
    <w:rsid w:val="000E18D8"/>
    <w:rsid w:val="000F2C51"/>
    <w:rsid w:val="001125DB"/>
    <w:rsid w:val="00115164"/>
    <w:rsid w:val="00143C68"/>
    <w:rsid w:val="00151504"/>
    <w:rsid w:val="001569FD"/>
    <w:rsid w:val="001674DB"/>
    <w:rsid w:val="00183E28"/>
    <w:rsid w:val="00186DB0"/>
    <w:rsid w:val="001961E6"/>
    <w:rsid w:val="001A704E"/>
    <w:rsid w:val="001B3B8B"/>
    <w:rsid w:val="001C3286"/>
    <w:rsid w:val="00204AAE"/>
    <w:rsid w:val="002251E9"/>
    <w:rsid w:val="00246DBF"/>
    <w:rsid w:val="002507A7"/>
    <w:rsid w:val="002630A4"/>
    <w:rsid w:val="0027357F"/>
    <w:rsid w:val="0027688F"/>
    <w:rsid w:val="00285494"/>
    <w:rsid w:val="00295A29"/>
    <w:rsid w:val="002A7FA2"/>
    <w:rsid w:val="002B2124"/>
    <w:rsid w:val="002C274E"/>
    <w:rsid w:val="002E653C"/>
    <w:rsid w:val="002F2448"/>
    <w:rsid w:val="002F6D90"/>
    <w:rsid w:val="0030008F"/>
    <w:rsid w:val="00305E44"/>
    <w:rsid w:val="00311F03"/>
    <w:rsid w:val="003121A6"/>
    <w:rsid w:val="00315885"/>
    <w:rsid w:val="0032699E"/>
    <w:rsid w:val="00343228"/>
    <w:rsid w:val="003441B5"/>
    <w:rsid w:val="00351486"/>
    <w:rsid w:val="00371E68"/>
    <w:rsid w:val="003A2658"/>
    <w:rsid w:val="003D5FC8"/>
    <w:rsid w:val="003D6E18"/>
    <w:rsid w:val="004204C2"/>
    <w:rsid w:val="00427752"/>
    <w:rsid w:val="00430298"/>
    <w:rsid w:val="004359CC"/>
    <w:rsid w:val="00446470"/>
    <w:rsid w:val="004506B3"/>
    <w:rsid w:val="004656F3"/>
    <w:rsid w:val="00483D97"/>
    <w:rsid w:val="00485964"/>
    <w:rsid w:val="004866D4"/>
    <w:rsid w:val="00487D19"/>
    <w:rsid w:val="004B17F6"/>
    <w:rsid w:val="004B255D"/>
    <w:rsid w:val="004C1772"/>
    <w:rsid w:val="004D3556"/>
    <w:rsid w:val="004E7CA8"/>
    <w:rsid w:val="004F45F7"/>
    <w:rsid w:val="00512311"/>
    <w:rsid w:val="00566932"/>
    <w:rsid w:val="0059400C"/>
    <w:rsid w:val="005A5A95"/>
    <w:rsid w:val="005D0878"/>
    <w:rsid w:val="005F6792"/>
    <w:rsid w:val="00600303"/>
    <w:rsid w:val="00624083"/>
    <w:rsid w:val="0062789F"/>
    <w:rsid w:val="00631017"/>
    <w:rsid w:val="00632535"/>
    <w:rsid w:val="00633B49"/>
    <w:rsid w:val="006341DC"/>
    <w:rsid w:val="006365CE"/>
    <w:rsid w:val="006518A4"/>
    <w:rsid w:val="00653A36"/>
    <w:rsid w:val="00653CF1"/>
    <w:rsid w:val="00656CCB"/>
    <w:rsid w:val="00662506"/>
    <w:rsid w:val="006701C0"/>
    <w:rsid w:val="00682166"/>
    <w:rsid w:val="006947FF"/>
    <w:rsid w:val="006C4679"/>
    <w:rsid w:val="006E23DD"/>
    <w:rsid w:val="006E44BB"/>
    <w:rsid w:val="006F127D"/>
    <w:rsid w:val="006F193F"/>
    <w:rsid w:val="006F1D06"/>
    <w:rsid w:val="00706E54"/>
    <w:rsid w:val="007211BF"/>
    <w:rsid w:val="0073102E"/>
    <w:rsid w:val="0074058E"/>
    <w:rsid w:val="00750FDB"/>
    <w:rsid w:val="0076716B"/>
    <w:rsid w:val="0078373E"/>
    <w:rsid w:val="00796634"/>
    <w:rsid w:val="00797039"/>
    <w:rsid w:val="007A38A5"/>
    <w:rsid w:val="007A3C8F"/>
    <w:rsid w:val="007B3FE4"/>
    <w:rsid w:val="007B57A8"/>
    <w:rsid w:val="007C0255"/>
    <w:rsid w:val="007D1B9C"/>
    <w:rsid w:val="007E7252"/>
    <w:rsid w:val="00805FC1"/>
    <w:rsid w:val="00820D33"/>
    <w:rsid w:val="0082499D"/>
    <w:rsid w:val="00837CDF"/>
    <w:rsid w:val="00860DA1"/>
    <w:rsid w:val="00886623"/>
    <w:rsid w:val="00891B70"/>
    <w:rsid w:val="008A0216"/>
    <w:rsid w:val="008C02EF"/>
    <w:rsid w:val="008F59B3"/>
    <w:rsid w:val="00920836"/>
    <w:rsid w:val="00926C80"/>
    <w:rsid w:val="00940038"/>
    <w:rsid w:val="00954CE4"/>
    <w:rsid w:val="00964E97"/>
    <w:rsid w:val="00974BDD"/>
    <w:rsid w:val="00975A11"/>
    <w:rsid w:val="00991DA7"/>
    <w:rsid w:val="009A151D"/>
    <w:rsid w:val="009A4BFA"/>
    <w:rsid w:val="009B3534"/>
    <w:rsid w:val="009B3C91"/>
    <w:rsid w:val="009C6CA1"/>
    <w:rsid w:val="009F0B2E"/>
    <w:rsid w:val="00A15C55"/>
    <w:rsid w:val="00A168EB"/>
    <w:rsid w:val="00A43968"/>
    <w:rsid w:val="00A4653B"/>
    <w:rsid w:val="00A63E45"/>
    <w:rsid w:val="00A8397E"/>
    <w:rsid w:val="00A86E95"/>
    <w:rsid w:val="00A94943"/>
    <w:rsid w:val="00AA5CC3"/>
    <w:rsid w:val="00AB2262"/>
    <w:rsid w:val="00AC20DD"/>
    <w:rsid w:val="00AC444D"/>
    <w:rsid w:val="00AF1B43"/>
    <w:rsid w:val="00AF2386"/>
    <w:rsid w:val="00B02554"/>
    <w:rsid w:val="00B03244"/>
    <w:rsid w:val="00B10759"/>
    <w:rsid w:val="00B17553"/>
    <w:rsid w:val="00B207AA"/>
    <w:rsid w:val="00B409A7"/>
    <w:rsid w:val="00B4470D"/>
    <w:rsid w:val="00B8042B"/>
    <w:rsid w:val="00B95055"/>
    <w:rsid w:val="00BA2FBE"/>
    <w:rsid w:val="00BA58FD"/>
    <w:rsid w:val="00BA5F9F"/>
    <w:rsid w:val="00BB3FB6"/>
    <w:rsid w:val="00BD5AE0"/>
    <w:rsid w:val="00BE08A0"/>
    <w:rsid w:val="00BE2412"/>
    <w:rsid w:val="00C05300"/>
    <w:rsid w:val="00C10A0D"/>
    <w:rsid w:val="00C15CB7"/>
    <w:rsid w:val="00C21A0D"/>
    <w:rsid w:val="00C3241A"/>
    <w:rsid w:val="00C33697"/>
    <w:rsid w:val="00C36DDD"/>
    <w:rsid w:val="00C41122"/>
    <w:rsid w:val="00C42972"/>
    <w:rsid w:val="00C47165"/>
    <w:rsid w:val="00C70E57"/>
    <w:rsid w:val="00C71849"/>
    <w:rsid w:val="00CB746C"/>
    <w:rsid w:val="00CD5B87"/>
    <w:rsid w:val="00CE790B"/>
    <w:rsid w:val="00CF04AB"/>
    <w:rsid w:val="00CF783B"/>
    <w:rsid w:val="00D04DCF"/>
    <w:rsid w:val="00D66847"/>
    <w:rsid w:val="00D678C0"/>
    <w:rsid w:val="00D73466"/>
    <w:rsid w:val="00D92D78"/>
    <w:rsid w:val="00D9757B"/>
    <w:rsid w:val="00DA25F0"/>
    <w:rsid w:val="00DC1D71"/>
    <w:rsid w:val="00DC4D71"/>
    <w:rsid w:val="00DC549F"/>
    <w:rsid w:val="00E01C4B"/>
    <w:rsid w:val="00E03997"/>
    <w:rsid w:val="00E05B74"/>
    <w:rsid w:val="00E1022C"/>
    <w:rsid w:val="00E12FBB"/>
    <w:rsid w:val="00E13135"/>
    <w:rsid w:val="00E32C2E"/>
    <w:rsid w:val="00E434D3"/>
    <w:rsid w:val="00E54707"/>
    <w:rsid w:val="00E57312"/>
    <w:rsid w:val="00E62317"/>
    <w:rsid w:val="00E71C7E"/>
    <w:rsid w:val="00E7371D"/>
    <w:rsid w:val="00E76245"/>
    <w:rsid w:val="00E77C2F"/>
    <w:rsid w:val="00E81F74"/>
    <w:rsid w:val="00E871D9"/>
    <w:rsid w:val="00EA57B1"/>
    <w:rsid w:val="00EA7607"/>
    <w:rsid w:val="00EB0C25"/>
    <w:rsid w:val="00EB3158"/>
    <w:rsid w:val="00ED48E7"/>
    <w:rsid w:val="00ED4B76"/>
    <w:rsid w:val="00F004BB"/>
    <w:rsid w:val="00F01ED2"/>
    <w:rsid w:val="00F416C6"/>
    <w:rsid w:val="00F416D9"/>
    <w:rsid w:val="00F5530E"/>
    <w:rsid w:val="00F65846"/>
    <w:rsid w:val="00F82433"/>
    <w:rsid w:val="00F834FB"/>
    <w:rsid w:val="00F83805"/>
    <w:rsid w:val="00F874FF"/>
    <w:rsid w:val="00F91F97"/>
    <w:rsid w:val="00F94FCF"/>
    <w:rsid w:val="00FA2D22"/>
    <w:rsid w:val="00FB63E1"/>
    <w:rsid w:val="00FB64FB"/>
    <w:rsid w:val="00FF3313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AA75EDF"/>
  <w15:chartTrackingRefBased/>
  <w15:docId w15:val="{9290B9E9-2511-4578-930A-1049EADD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53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Pleading"/>
    <w:link w:val="Heading1Char"/>
    <w:qFormat/>
    <w:rsid w:val="00B17553"/>
    <w:pPr>
      <w:keepNext/>
      <w:numPr>
        <w:numId w:val="11"/>
      </w:numPr>
      <w:spacing w:before="240" w:after="240"/>
      <w:ind w:firstLine="0"/>
      <w:jc w:val="center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next w:val="NormalPleading"/>
    <w:link w:val="Heading2Char"/>
    <w:qFormat/>
    <w:rsid w:val="00B17553"/>
    <w:pPr>
      <w:keepNext/>
      <w:numPr>
        <w:ilvl w:val="1"/>
        <w:numId w:val="11"/>
      </w:numPr>
      <w:spacing w:before="240"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Pleading"/>
    <w:link w:val="Heading3Char"/>
    <w:qFormat/>
    <w:rsid w:val="00B17553"/>
    <w:pPr>
      <w:keepNext/>
      <w:numPr>
        <w:ilvl w:val="2"/>
        <w:numId w:val="11"/>
      </w:numPr>
      <w:spacing w:before="24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Pleading"/>
    <w:link w:val="Heading4Char"/>
    <w:qFormat/>
    <w:rsid w:val="00B17553"/>
    <w:pPr>
      <w:keepNext/>
      <w:numPr>
        <w:ilvl w:val="3"/>
        <w:numId w:val="1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Pleading"/>
    <w:link w:val="Heading5Char"/>
    <w:qFormat/>
    <w:rsid w:val="00B17553"/>
    <w:pPr>
      <w:numPr>
        <w:ilvl w:val="4"/>
        <w:numId w:val="1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Pleading"/>
    <w:link w:val="Heading6Char"/>
    <w:qFormat/>
    <w:rsid w:val="00B17553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Pleading"/>
    <w:link w:val="Heading7Char"/>
    <w:qFormat/>
    <w:rsid w:val="00B17553"/>
    <w:pPr>
      <w:numPr>
        <w:ilvl w:val="6"/>
        <w:numId w:val="11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Pleading"/>
    <w:link w:val="Heading8Char"/>
    <w:qFormat/>
    <w:rsid w:val="00B17553"/>
    <w:pPr>
      <w:numPr>
        <w:ilvl w:val="7"/>
        <w:numId w:val="11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Pleading"/>
    <w:link w:val="Heading9Char"/>
    <w:qFormat/>
    <w:rsid w:val="00B17553"/>
    <w:pPr>
      <w:numPr>
        <w:ilvl w:val="8"/>
        <w:numId w:val="11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607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607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CA6607"/>
  </w:style>
  <w:style w:type="character" w:styleId="CommentReference">
    <w:name w:val="annotation reference"/>
    <w:unhideWhenUsed/>
    <w:rsid w:val="00083D2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83D2D"/>
    <w:rPr>
      <w:lang w:val="x-none"/>
    </w:rPr>
  </w:style>
  <w:style w:type="character" w:customStyle="1" w:styleId="CommentTextChar">
    <w:name w:val="Comment Text Char"/>
    <w:link w:val="CommentText"/>
    <w:rsid w:val="00083D2D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3D2D"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2D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3D2D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sid w:val="001C35E1"/>
    <w:rPr>
      <w:b/>
      <w:bCs/>
    </w:rPr>
  </w:style>
  <w:style w:type="paragraph" w:styleId="Revision">
    <w:name w:val="Revision"/>
    <w:hidden/>
    <w:uiPriority w:val="99"/>
    <w:semiHidden/>
    <w:rsid w:val="002E653C"/>
    <w:rPr>
      <w:sz w:val="24"/>
      <w:szCs w:val="24"/>
      <w:lang w:eastAsia="ja-JP"/>
    </w:rPr>
  </w:style>
  <w:style w:type="table" w:styleId="TableGrid">
    <w:name w:val="Table Grid"/>
    <w:basedOn w:val="TableNormal"/>
    <w:rsid w:val="0030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607"/>
    <w:pPr>
      <w:ind w:left="720"/>
      <w:contextualSpacing/>
    </w:pPr>
  </w:style>
  <w:style w:type="paragraph" w:customStyle="1" w:styleId="WAItem">
    <w:name w:val="WA Item #"/>
    <w:basedOn w:val="Normal"/>
    <w:qFormat/>
    <w:rsid w:val="00EA7607"/>
    <w:pPr>
      <w:keepNext/>
      <w:numPr>
        <w:numId w:val="8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EA7607"/>
    <w:pPr>
      <w:spacing w:before="12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rsid w:val="00EA7607"/>
    <w:pPr>
      <w:spacing w:before="12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rsid w:val="00EA7607"/>
    <w:pPr>
      <w:tabs>
        <w:tab w:val="left" w:pos="540"/>
        <w:tab w:val="left" w:pos="1260"/>
      </w:tabs>
      <w:spacing w:before="12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E05B74"/>
    <w:pPr>
      <w:tabs>
        <w:tab w:val="left" w:pos="1260"/>
        <w:tab w:val="left" w:pos="5400"/>
      </w:tabs>
      <w:spacing w:before="8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B4470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B4470D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rsid w:val="00566932"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rsid w:val="00566932"/>
    <w:pPr>
      <w:ind w:left="1627"/>
    </w:pPr>
  </w:style>
  <w:style w:type="paragraph" w:customStyle="1" w:styleId="WABody88flush">
    <w:name w:val="WA Body .88&quot; flush"/>
    <w:basedOn w:val="Normal"/>
    <w:qFormat/>
    <w:rsid w:val="00566932"/>
    <w:pPr>
      <w:tabs>
        <w:tab w:val="right" w:pos="9360"/>
      </w:tabs>
      <w:spacing w:before="12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BulletList">
    <w:name w:val="WA Bullet List"/>
    <w:basedOn w:val="Normal"/>
    <w:qFormat/>
    <w:rsid w:val="00F01ED2"/>
    <w:pPr>
      <w:tabs>
        <w:tab w:val="left" w:pos="1620"/>
      </w:tabs>
      <w:suppressAutoHyphens/>
      <w:spacing w:before="60"/>
    </w:pPr>
    <w:rPr>
      <w:rFonts w:ascii="Arial" w:hAnsi="Arial" w:cs="Arial"/>
      <w:spacing w:val="-2"/>
      <w:sz w:val="22"/>
      <w:szCs w:val="22"/>
    </w:rPr>
  </w:style>
  <w:style w:type="paragraph" w:customStyle="1" w:styleId="WAItemTitle">
    <w:name w:val="WA Item Title"/>
    <w:basedOn w:val="Normal"/>
    <w:qFormat/>
    <w:rsid w:val="00F01ED2"/>
    <w:pPr>
      <w:tabs>
        <w:tab w:val="left" w:pos="540"/>
      </w:tabs>
      <w:spacing w:before="200"/>
    </w:pPr>
    <w:rPr>
      <w:rFonts w:ascii="Arial" w:hAnsi="Arial"/>
      <w:b/>
    </w:rPr>
  </w:style>
  <w:style w:type="character" w:customStyle="1" w:styleId="Heading1Char">
    <w:name w:val="Heading 1 Char"/>
    <w:link w:val="Heading1"/>
    <w:rsid w:val="00B17553"/>
    <w:rPr>
      <w:rFonts w:ascii="Times New Roman" w:eastAsia="Times New Roman" w:hAnsi="Times New Roman"/>
      <w:b/>
      <w:bCs/>
      <w:caps/>
      <w:sz w:val="24"/>
      <w:szCs w:val="32"/>
    </w:rPr>
  </w:style>
  <w:style w:type="character" w:customStyle="1" w:styleId="Heading2Char">
    <w:name w:val="Heading 2 Char"/>
    <w:link w:val="Heading2"/>
    <w:rsid w:val="00B17553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B17553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rsid w:val="00B17553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B17553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B17553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Heading7Char">
    <w:name w:val="Heading 7 Char"/>
    <w:link w:val="Heading7"/>
    <w:rsid w:val="00B17553"/>
    <w:rPr>
      <w:rFonts w:ascii="Times New Roman" w:eastAsia="Times New Roman" w:hAnsi="Times New Roman"/>
      <w:b/>
      <w:sz w:val="24"/>
      <w:szCs w:val="24"/>
    </w:rPr>
  </w:style>
  <w:style w:type="character" w:customStyle="1" w:styleId="Heading8Char">
    <w:name w:val="Heading 8 Char"/>
    <w:link w:val="Heading8"/>
    <w:rsid w:val="00B17553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Heading9Char">
    <w:name w:val="Heading 9 Char"/>
    <w:link w:val="Heading9"/>
    <w:rsid w:val="00B17553"/>
    <w:rPr>
      <w:rFonts w:ascii="Times New Roman" w:eastAsia="Times New Roman" w:hAnsi="Times New Roman" w:cs="Arial"/>
      <w:b/>
      <w:sz w:val="24"/>
      <w:szCs w:val="22"/>
    </w:rPr>
  </w:style>
  <w:style w:type="paragraph" w:customStyle="1" w:styleId="NormalPleading">
    <w:name w:val="Normal Pleading"/>
    <w:basedOn w:val="Normal"/>
    <w:rsid w:val="00B17553"/>
    <w:pPr>
      <w:spacing w:line="480" w:lineRule="auto"/>
    </w:pPr>
    <w:rPr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9C075C29-020A-456D-A7B4-FF25BEC21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C32A3-9465-46BC-98C3-E2434BBB7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479A9-BFF0-43BD-9632-B62686455B21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855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Modify 504 Response to Motion to Allow Testimony - Mod CS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504 Response to Motion to Allow Testimony - Mod CS</dc:title>
  <dc:subject/>
  <dc:creator>AOC</dc:creator>
  <cp:keywords/>
  <cp:lastModifiedBy>AOC</cp:lastModifiedBy>
  <cp:revision>3</cp:revision>
  <dcterms:created xsi:type="dcterms:W3CDTF">2024-09-17T17:22:00Z</dcterms:created>
  <dcterms:modified xsi:type="dcterms:W3CDTF">2024-09-30T20:14:00Z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